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21" w:rsidRDefault="00A87B21" w:rsidP="00A87B21">
      <w:pPr>
        <w:jc w:val="center"/>
        <w:rPr>
          <w:rFonts w:ascii="Book Antiqua" w:hAnsi="Book Antiqua"/>
          <w:sz w:val="24"/>
          <w:szCs w:val="24"/>
        </w:rPr>
      </w:pPr>
    </w:p>
    <w:p w:rsidR="005B5FE7" w:rsidRPr="005B5FE7" w:rsidRDefault="001C3756" w:rsidP="00BE5F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01 February 2019</w:t>
      </w:r>
    </w:p>
    <w:p w:rsidR="004A1734" w:rsidRPr="005B5FE7" w:rsidRDefault="0006347F" w:rsidP="00BE5F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Dear Year 13 Student</w:t>
      </w:r>
    </w:p>
    <w:p w:rsidR="004A1734" w:rsidRPr="005B5FE7" w:rsidRDefault="005B5FE7" w:rsidP="00BE5F04">
      <w:pPr>
        <w:jc w:val="both"/>
        <w:rPr>
          <w:rFonts w:ascii="Book Antiqua" w:hAnsi="Book Antiqua"/>
          <w:b/>
          <w:sz w:val="24"/>
          <w:szCs w:val="24"/>
        </w:rPr>
      </w:pPr>
      <w:r w:rsidRPr="005B5FE7">
        <w:rPr>
          <w:rFonts w:ascii="Book Antiqua" w:hAnsi="Book Antiqua"/>
          <w:b/>
          <w:sz w:val="24"/>
          <w:szCs w:val="24"/>
        </w:rPr>
        <w:t>YEARBOOK PAYMENTS</w:t>
      </w:r>
      <w:r w:rsidR="001C3756">
        <w:rPr>
          <w:rFonts w:ascii="Book Antiqua" w:hAnsi="Book Antiqua"/>
          <w:b/>
          <w:sz w:val="24"/>
          <w:szCs w:val="24"/>
        </w:rPr>
        <w:t xml:space="preserve"> 2019</w:t>
      </w:r>
    </w:p>
    <w:p w:rsidR="00FE58ED" w:rsidRPr="00FE58ED" w:rsidRDefault="00181EA0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The price</w:t>
      </w:r>
      <w:r w:rsidR="00823C69">
        <w:rPr>
          <w:rFonts w:ascii="Book Antiqua" w:hAnsi="Book Antiqua"/>
          <w:sz w:val="24"/>
          <w:szCs w:val="24"/>
        </w:rPr>
        <w:t xml:space="preserve"> for this year’s </w:t>
      </w:r>
      <w:r w:rsidR="00D95DD2">
        <w:rPr>
          <w:rFonts w:ascii="Book Antiqua" w:hAnsi="Book Antiqua"/>
          <w:sz w:val="24"/>
          <w:szCs w:val="24"/>
        </w:rPr>
        <w:t>Y</w:t>
      </w:r>
      <w:r w:rsidR="00A874D5">
        <w:rPr>
          <w:rFonts w:ascii="Book Antiqua" w:hAnsi="Book Antiqua"/>
          <w:sz w:val="24"/>
          <w:szCs w:val="24"/>
        </w:rPr>
        <w:t>earbook is £20</w:t>
      </w:r>
      <w:r w:rsidRPr="005B5FE7">
        <w:rPr>
          <w:rFonts w:ascii="Book Antiqua" w:hAnsi="Book Antiqua"/>
          <w:sz w:val="24"/>
          <w:szCs w:val="24"/>
        </w:rPr>
        <w:t xml:space="preserve">. </w:t>
      </w:r>
      <w:r w:rsidR="00BB35D0">
        <w:rPr>
          <w:rFonts w:ascii="Book Antiqua" w:hAnsi="Book Antiqua"/>
          <w:sz w:val="24"/>
          <w:szCs w:val="24"/>
        </w:rPr>
        <w:t xml:space="preserve"> </w:t>
      </w:r>
      <w:r w:rsidRPr="005B5FE7">
        <w:rPr>
          <w:rFonts w:ascii="Book Antiqua" w:hAnsi="Book Antiqua"/>
          <w:sz w:val="24"/>
          <w:szCs w:val="24"/>
        </w:rPr>
        <w:t>I know that it may seem a lot, but i</w:t>
      </w:r>
      <w:r w:rsidR="00311062">
        <w:rPr>
          <w:rFonts w:ascii="Book Antiqua" w:hAnsi="Book Antiqua"/>
          <w:sz w:val="24"/>
          <w:szCs w:val="24"/>
        </w:rPr>
        <w:t xml:space="preserve">t will be of excellent quality </w:t>
      </w:r>
      <w:r w:rsidRPr="005B5FE7">
        <w:rPr>
          <w:rFonts w:ascii="Book Antiqua" w:hAnsi="Book Antiqua"/>
          <w:sz w:val="24"/>
          <w:szCs w:val="24"/>
        </w:rPr>
        <w:t xml:space="preserve">and is good value for money. </w:t>
      </w:r>
      <w:r w:rsidR="00311062">
        <w:rPr>
          <w:rFonts w:ascii="Book Antiqua" w:hAnsi="Book Antiqua"/>
          <w:sz w:val="24"/>
          <w:szCs w:val="24"/>
        </w:rPr>
        <w:t xml:space="preserve"> </w:t>
      </w:r>
      <w:r w:rsidR="00BB35D0">
        <w:rPr>
          <w:rFonts w:ascii="Book Antiqua" w:hAnsi="Book Antiqua"/>
          <w:sz w:val="24"/>
          <w:szCs w:val="24"/>
        </w:rPr>
        <w:t xml:space="preserve"> </w:t>
      </w:r>
      <w:r w:rsidR="00D95DD2">
        <w:rPr>
          <w:rFonts w:ascii="Book Antiqua" w:hAnsi="Book Antiqua"/>
          <w:sz w:val="24"/>
          <w:szCs w:val="24"/>
        </w:rPr>
        <w:t>C</w:t>
      </w:r>
      <w:r w:rsidRPr="005B5FE7">
        <w:rPr>
          <w:rFonts w:ascii="Book Antiqua" w:hAnsi="Book Antiqua"/>
          <w:sz w:val="24"/>
          <w:szCs w:val="24"/>
        </w:rPr>
        <w:t>opies</w:t>
      </w:r>
      <w:r w:rsidR="00D95DD2">
        <w:rPr>
          <w:rFonts w:ascii="Book Antiqua" w:hAnsi="Book Antiqua"/>
          <w:sz w:val="24"/>
          <w:szCs w:val="24"/>
        </w:rPr>
        <w:t xml:space="preserve"> are made</w:t>
      </w:r>
      <w:r w:rsidR="00311062">
        <w:rPr>
          <w:rFonts w:ascii="Book Antiqua" w:hAnsi="Book Antiqua"/>
          <w:sz w:val="24"/>
          <w:szCs w:val="24"/>
        </w:rPr>
        <w:t xml:space="preserve"> to order</w:t>
      </w:r>
      <w:r w:rsidRPr="005B5FE7">
        <w:rPr>
          <w:rFonts w:ascii="Book Antiqua" w:hAnsi="Book Antiqua"/>
          <w:sz w:val="24"/>
          <w:szCs w:val="24"/>
        </w:rPr>
        <w:t xml:space="preserve"> so if you want a </w:t>
      </w:r>
      <w:r w:rsidR="00D95DD2">
        <w:rPr>
          <w:rFonts w:ascii="Book Antiqua" w:hAnsi="Book Antiqua"/>
          <w:sz w:val="24"/>
          <w:szCs w:val="24"/>
        </w:rPr>
        <w:t>Y</w:t>
      </w:r>
      <w:r w:rsidR="00311062">
        <w:rPr>
          <w:rFonts w:ascii="Book Antiqua" w:hAnsi="Book Antiqua"/>
          <w:sz w:val="24"/>
          <w:szCs w:val="24"/>
        </w:rPr>
        <w:t>earbook</w:t>
      </w:r>
      <w:r w:rsidRPr="005B5FE7">
        <w:rPr>
          <w:rFonts w:ascii="Book Antiqua" w:hAnsi="Book Antiqua"/>
          <w:sz w:val="24"/>
          <w:szCs w:val="24"/>
        </w:rPr>
        <w:t xml:space="preserve"> you </w:t>
      </w:r>
      <w:r w:rsidR="001B41DD">
        <w:rPr>
          <w:rFonts w:ascii="Book Antiqua" w:hAnsi="Book Antiqua"/>
          <w:sz w:val="24"/>
          <w:szCs w:val="24"/>
        </w:rPr>
        <w:t xml:space="preserve">must commit to it. </w:t>
      </w:r>
      <w:r w:rsidR="00311062">
        <w:rPr>
          <w:rFonts w:ascii="Book Antiqua" w:hAnsi="Book Antiqua"/>
          <w:sz w:val="24"/>
          <w:szCs w:val="24"/>
        </w:rPr>
        <w:t xml:space="preserve"> </w:t>
      </w:r>
      <w:r w:rsidR="00D95DD2">
        <w:rPr>
          <w:rFonts w:ascii="Book Antiqua" w:hAnsi="Book Antiqua"/>
          <w:sz w:val="24"/>
          <w:szCs w:val="24"/>
        </w:rPr>
        <w:t xml:space="preserve">Please make your </w:t>
      </w:r>
      <w:r w:rsidR="00E17E9D" w:rsidRPr="00E17E9D">
        <w:rPr>
          <w:rFonts w:ascii="Book Antiqua" w:hAnsi="Book Antiqua"/>
          <w:sz w:val="24"/>
          <w:szCs w:val="24"/>
        </w:rPr>
        <w:t xml:space="preserve">payment via </w:t>
      </w:r>
      <w:r w:rsidR="00BB35D0">
        <w:rPr>
          <w:rFonts w:ascii="Book Antiqua" w:hAnsi="Book Antiqua"/>
          <w:sz w:val="24"/>
          <w:szCs w:val="24"/>
        </w:rPr>
        <w:t>+Pay</w:t>
      </w:r>
      <w:r w:rsidR="00D95DD2">
        <w:rPr>
          <w:rFonts w:ascii="Book Antiqua" w:hAnsi="Book Antiqua"/>
          <w:sz w:val="24"/>
          <w:szCs w:val="24"/>
        </w:rPr>
        <w:t xml:space="preserve">. </w:t>
      </w:r>
      <w:r w:rsidR="00E17E9D" w:rsidRPr="00E17E9D">
        <w:rPr>
          <w:rFonts w:ascii="Book Antiqua" w:hAnsi="Book Antiqua"/>
          <w:sz w:val="24"/>
          <w:szCs w:val="24"/>
        </w:rPr>
        <w:t xml:space="preserve"> </w:t>
      </w:r>
      <w:r w:rsidR="00FE58ED">
        <w:rPr>
          <w:rFonts w:ascii="Book Antiqua" w:hAnsi="Book Antiqua"/>
          <w:sz w:val="24"/>
          <w:szCs w:val="24"/>
        </w:rPr>
        <w:t xml:space="preserve">Payments need to be made by </w:t>
      </w:r>
      <w:r w:rsidR="00F12B28">
        <w:rPr>
          <w:rFonts w:ascii="Book Antiqua" w:hAnsi="Book Antiqua"/>
          <w:b/>
          <w:sz w:val="24"/>
          <w:szCs w:val="24"/>
        </w:rPr>
        <w:t>Fri</w:t>
      </w:r>
      <w:r w:rsidR="00515EEF" w:rsidRPr="00855229">
        <w:rPr>
          <w:rFonts w:ascii="Book Antiqua" w:hAnsi="Book Antiqua"/>
          <w:b/>
          <w:sz w:val="24"/>
          <w:szCs w:val="24"/>
        </w:rPr>
        <w:t>day</w:t>
      </w:r>
      <w:r w:rsidR="00FE58ED">
        <w:rPr>
          <w:rFonts w:ascii="Book Antiqua" w:hAnsi="Book Antiqua"/>
          <w:sz w:val="24"/>
          <w:szCs w:val="24"/>
        </w:rPr>
        <w:t xml:space="preserve"> </w:t>
      </w:r>
      <w:r w:rsidR="001C3756">
        <w:rPr>
          <w:rFonts w:ascii="Book Antiqua" w:hAnsi="Book Antiqua"/>
          <w:b/>
          <w:sz w:val="24"/>
          <w:szCs w:val="24"/>
        </w:rPr>
        <w:t>26 April 2019</w:t>
      </w:r>
      <w:r w:rsidR="00FE58ED">
        <w:rPr>
          <w:rFonts w:ascii="Book Antiqua" w:hAnsi="Book Antiqua"/>
          <w:b/>
          <w:sz w:val="24"/>
          <w:szCs w:val="24"/>
        </w:rPr>
        <w:t>.</w:t>
      </w:r>
      <w:r w:rsidR="001B41DD">
        <w:rPr>
          <w:rFonts w:ascii="Book Antiqua" w:hAnsi="Book Antiqua"/>
          <w:sz w:val="24"/>
          <w:szCs w:val="24"/>
        </w:rPr>
        <w:t xml:space="preserve"> </w:t>
      </w:r>
    </w:p>
    <w:p w:rsidR="00181EA0" w:rsidRPr="005B5FE7" w:rsidRDefault="00181EA0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If you have any queries please</w:t>
      </w:r>
      <w:r w:rsidR="007F00FE">
        <w:rPr>
          <w:rFonts w:ascii="Book Antiqua" w:hAnsi="Book Antiqua"/>
          <w:sz w:val="24"/>
          <w:szCs w:val="24"/>
        </w:rPr>
        <w:t xml:space="preserve"> see a member of the </w:t>
      </w:r>
      <w:r w:rsidR="00DF2807">
        <w:rPr>
          <w:rFonts w:ascii="Book Antiqua" w:hAnsi="Book Antiqua"/>
          <w:sz w:val="24"/>
          <w:szCs w:val="24"/>
        </w:rPr>
        <w:t>Yearbook Committee</w:t>
      </w:r>
      <w:r w:rsidRPr="005B5FE7">
        <w:rPr>
          <w:rFonts w:ascii="Book Antiqua" w:hAnsi="Book Antiqua"/>
          <w:sz w:val="24"/>
          <w:szCs w:val="24"/>
        </w:rPr>
        <w:t>.</w:t>
      </w:r>
    </w:p>
    <w:p w:rsidR="00181EA0" w:rsidRPr="005B5FE7" w:rsidRDefault="005B5FE7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Thanks</w:t>
      </w:r>
      <w:bookmarkStart w:id="0" w:name="_GoBack"/>
      <w:bookmarkEnd w:id="0"/>
    </w:p>
    <w:p w:rsidR="00F51976" w:rsidRDefault="00F51976" w:rsidP="005B5FE7">
      <w:pPr>
        <w:jc w:val="both"/>
        <w:rPr>
          <w:rFonts w:ascii="Book Antiqua" w:hAnsi="Book Antiqua"/>
          <w:sz w:val="24"/>
          <w:szCs w:val="24"/>
        </w:rPr>
      </w:pPr>
    </w:p>
    <w:p w:rsidR="00181EA0" w:rsidRDefault="00F51976" w:rsidP="005B5FE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Yearbook Committee</w:t>
      </w:r>
      <w:r w:rsidR="00A87B21">
        <w:rPr>
          <w:rFonts w:ascii="Book Antiqua" w:hAnsi="Book Antiqua"/>
          <w:sz w:val="24"/>
          <w:szCs w:val="24"/>
        </w:rPr>
        <w:t xml:space="preserve"> </w:t>
      </w:r>
    </w:p>
    <w:sectPr w:rsidR="00181EA0" w:rsidSect="00ED74F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38" w:rsidRDefault="00DE2638" w:rsidP="00DE2638">
      <w:pPr>
        <w:spacing w:after="0" w:line="240" w:lineRule="auto"/>
      </w:pPr>
      <w:r>
        <w:separator/>
      </w:r>
    </w:p>
  </w:endnote>
  <w:endnote w:type="continuationSeparator" w:id="0">
    <w:p w:rsidR="00DE2638" w:rsidRDefault="00DE2638" w:rsidP="00DE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38" w:rsidRDefault="00DE2638" w:rsidP="00DE2638">
      <w:pPr>
        <w:spacing w:after="0" w:line="240" w:lineRule="auto"/>
      </w:pPr>
      <w:r>
        <w:separator/>
      </w:r>
    </w:p>
  </w:footnote>
  <w:footnote w:type="continuationSeparator" w:id="0">
    <w:p w:rsidR="00DE2638" w:rsidRDefault="00DE2638" w:rsidP="00DE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38" w:rsidRDefault="00DE26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-449580</wp:posOffset>
          </wp:positionV>
          <wp:extent cx="2293620" cy="914400"/>
          <wp:effectExtent l="0" t="0" r="0" b="0"/>
          <wp:wrapTight wrapText="bothSides">
            <wp:wrapPolygon edited="0">
              <wp:start x="0" y="2250"/>
              <wp:lineTo x="179" y="11700"/>
              <wp:lineTo x="1794" y="17550"/>
              <wp:lineTo x="2512" y="18900"/>
              <wp:lineTo x="21349" y="18900"/>
              <wp:lineTo x="21349" y="3600"/>
              <wp:lineTo x="20631" y="3150"/>
              <wp:lineTo x="10226" y="2250"/>
              <wp:lineTo x="0" y="2250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0"/>
    <w:rsid w:val="00037DF9"/>
    <w:rsid w:val="00050D4A"/>
    <w:rsid w:val="00056B47"/>
    <w:rsid w:val="0006347F"/>
    <w:rsid w:val="000A05C9"/>
    <w:rsid w:val="000E4EF3"/>
    <w:rsid w:val="00181EA0"/>
    <w:rsid w:val="0018609F"/>
    <w:rsid w:val="0019079A"/>
    <w:rsid w:val="00191BC1"/>
    <w:rsid w:val="001B41DD"/>
    <w:rsid w:val="001C3756"/>
    <w:rsid w:val="00260CE6"/>
    <w:rsid w:val="0027133D"/>
    <w:rsid w:val="002C4C70"/>
    <w:rsid w:val="00303A61"/>
    <w:rsid w:val="00311062"/>
    <w:rsid w:val="00336A19"/>
    <w:rsid w:val="003A3D17"/>
    <w:rsid w:val="0043255C"/>
    <w:rsid w:val="00465311"/>
    <w:rsid w:val="004A1734"/>
    <w:rsid w:val="00515EEF"/>
    <w:rsid w:val="00560A3B"/>
    <w:rsid w:val="005800DD"/>
    <w:rsid w:val="005B5FE7"/>
    <w:rsid w:val="005F5C44"/>
    <w:rsid w:val="006A1285"/>
    <w:rsid w:val="006F6A13"/>
    <w:rsid w:val="00704638"/>
    <w:rsid w:val="00737BE9"/>
    <w:rsid w:val="00794FC2"/>
    <w:rsid w:val="007A62EC"/>
    <w:rsid w:val="007F00FE"/>
    <w:rsid w:val="00823C69"/>
    <w:rsid w:val="00840275"/>
    <w:rsid w:val="00855229"/>
    <w:rsid w:val="00883676"/>
    <w:rsid w:val="008D311A"/>
    <w:rsid w:val="00921212"/>
    <w:rsid w:val="009939DC"/>
    <w:rsid w:val="00996065"/>
    <w:rsid w:val="009C0075"/>
    <w:rsid w:val="009E2F89"/>
    <w:rsid w:val="009E6F90"/>
    <w:rsid w:val="00A16D64"/>
    <w:rsid w:val="00A517A9"/>
    <w:rsid w:val="00A53670"/>
    <w:rsid w:val="00A54A5E"/>
    <w:rsid w:val="00A874D5"/>
    <w:rsid w:val="00A87B21"/>
    <w:rsid w:val="00AC733D"/>
    <w:rsid w:val="00B93E89"/>
    <w:rsid w:val="00BA728A"/>
    <w:rsid w:val="00BB35D0"/>
    <w:rsid w:val="00BE5F04"/>
    <w:rsid w:val="00C1700D"/>
    <w:rsid w:val="00C61F62"/>
    <w:rsid w:val="00D95DD2"/>
    <w:rsid w:val="00DA53A9"/>
    <w:rsid w:val="00DA6D4B"/>
    <w:rsid w:val="00DE2638"/>
    <w:rsid w:val="00DF2807"/>
    <w:rsid w:val="00E17E9D"/>
    <w:rsid w:val="00E45098"/>
    <w:rsid w:val="00ED74FE"/>
    <w:rsid w:val="00F12B28"/>
    <w:rsid w:val="00F23032"/>
    <w:rsid w:val="00F3702E"/>
    <w:rsid w:val="00F47157"/>
    <w:rsid w:val="00F51976"/>
    <w:rsid w:val="00FD1F6F"/>
    <w:rsid w:val="00FE58ED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A7C1B5"/>
  <w15:docId w15:val="{04E2794B-A4D5-46D4-9C29-751D5E1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38"/>
  </w:style>
  <w:style w:type="paragraph" w:styleId="Footer">
    <w:name w:val="footer"/>
    <w:basedOn w:val="Normal"/>
    <w:link w:val="FooterChar"/>
    <w:uiPriority w:val="99"/>
    <w:unhideWhenUsed/>
    <w:rsid w:val="00DE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Technician</dc:creator>
  <cp:lastModifiedBy>Sarah Shales</cp:lastModifiedBy>
  <cp:revision>3</cp:revision>
  <cp:lastPrinted>2016-02-23T11:15:00Z</cp:lastPrinted>
  <dcterms:created xsi:type="dcterms:W3CDTF">2019-01-07T12:36:00Z</dcterms:created>
  <dcterms:modified xsi:type="dcterms:W3CDTF">2019-01-07T12:38:00Z</dcterms:modified>
</cp:coreProperties>
</file>